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C682" w14:textId="1F1CF6BC" w:rsidR="00B17705" w:rsidRDefault="00B17705" w:rsidP="00B17705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FAC-SIMILE DOMANDA DI AMMISSIONE ALL’AVVISO</w:t>
      </w:r>
    </w:p>
    <w:p w14:paraId="25FD4564" w14:textId="77777777" w:rsidR="00B17705" w:rsidRDefault="00B17705" w:rsidP="00B17705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11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005BD0D8" w14:textId="77777777" w:rsidR="00B17705" w:rsidRDefault="00B17705" w:rsidP="00B17705">
      <w:pPr>
        <w:ind w:left="4536" w:hanging="283"/>
        <w:jc w:val="both"/>
      </w:pPr>
    </w:p>
    <w:p w14:paraId="5D6794D5" w14:textId="77777777" w:rsidR="00B17705" w:rsidRDefault="00B17705" w:rsidP="00B17705">
      <w:pPr>
        <w:ind w:left="4536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Al Direttore Generale</w:t>
      </w:r>
    </w:p>
    <w:p w14:paraId="69C58938" w14:textId="77777777" w:rsidR="00B17705" w:rsidRDefault="00B17705" w:rsidP="00B17705">
      <w:pPr>
        <w:ind w:left="4536" w:firstLine="420"/>
        <w:jc w:val="both"/>
        <w:rPr>
          <w:b/>
        </w:rPr>
      </w:pPr>
      <w:r>
        <w:rPr>
          <w:b/>
        </w:rPr>
        <w:t>dell’Azienda Sanitaria Locale AL</w:t>
      </w:r>
    </w:p>
    <w:p w14:paraId="5A2E0967" w14:textId="77777777" w:rsidR="00B17705" w:rsidRDefault="00B17705" w:rsidP="00B17705">
      <w:pPr>
        <w:ind w:left="4536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Via Venezia, 6</w:t>
      </w:r>
    </w:p>
    <w:p w14:paraId="332B8903" w14:textId="77777777" w:rsidR="00B17705" w:rsidRDefault="00B17705" w:rsidP="00B17705">
      <w:pPr>
        <w:ind w:left="4536" w:hanging="283"/>
        <w:jc w:val="both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15121 ALESSANDRIA</w:t>
      </w:r>
    </w:p>
    <w:p w14:paraId="283414B4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710B0458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4EB2A4B2" w14:textId="0CB98E77" w:rsidR="00B17705" w:rsidRDefault="00B17705" w:rsidP="00B17705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SC </w:t>
      </w:r>
      <w:r w:rsidR="0078747A" w:rsidRPr="0078747A">
        <w:t>MEDICINA E CHIRURGIA D’ACCETTAZIONE D’URGENZA</w:t>
      </w:r>
      <w:r w:rsidR="0078747A">
        <w:t xml:space="preserve"> (MECAU) NOVI LIGURE</w:t>
      </w:r>
      <w:r>
        <w:t>.</w:t>
      </w:r>
    </w:p>
    <w:p w14:paraId="36651CE7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60129465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43D3D5A9" w14:textId="251AA8C4" w:rsidR="00B17705" w:rsidRPr="005E0E75" w:rsidRDefault="00B17705" w:rsidP="00D803D0">
      <w:pPr>
        <w:pStyle w:val="Titolo1"/>
        <w:keepNext/>
        <w:widowControl/>
        <w:numPr>
          <w:ilvl w:val="0"/>
          <w:numId w:val="15"/>
        </w:numPr>
        <w:suppressAutoHyphens/>
        <w:autoSpaceDE/>
        <w:autoSpaceDN/>
        <w:ind w:left="0" w:firstLine="0"/>
        <w:jc w:val="both"/>
        <w:rPr>
          <w:b w:val="0"/>
          <w:i/>
        </w:rPr>
      </w:pPr>
      <w:r w:rsidRPr="005E0E75">
        <w:rPr>
          <w:b w:val="0"/>
          <w:sz w:val="20"/>
        </w:rPr>
        <w:t xml:space="preserve">Il/la sottoscritto/a (cognome e nome) __________________, nato/a a ________________ il ___________, residente a ________________________________ in via _____________________ n. ______, porge domanda per essere ammesso/a all’avviso pubblico per il conferimento di incarico di Dirigente Medico Direttore Struttura Complessa </w:t>
      </w:r>
      <w:r w:rsidR="0078747A" w:rsidRPr="0078747A">
        <w:rPr>
          <w:sz w:val="20"/>
        </w:rPr>
        <w:t>MEDICINA E CHIRURGIA D’ACCETTAZIONE D’URGENZA (MECAU) NOVI LIGURE</w:t>
      </w:r>
      <w:r w:rsidR="005E0E75" w:rsidRPr="005E0E75">
        <w:rPr>
          <w:b w:val="0"/>
        </w:rPr>
        <w:t xml:space="preserve"> </w:t>
      </w:r>
      <w:r w:rsidRPr="005E0E75">
        <w:rPr>
          <w:b w:val="0"/>
          <w:sz w:val="20"/>
        </w:rPr>
        <w:t xml:space="preserve">indetto da Codesta Amministrazione con deliberazione n. </w:t>
      </w:r>
      <w:r w:rsidR="005E0E75">
        <w:rPr>
          <w:b w:val="0"/>
          <w:sz w:val="20"/>
        </w:rPr>
        <w:t>_____</w:t>
      </w:r>
      <w:r w:rsidRPr="005E0E75">
        <w:rPr>
          <w:b w:val="0"/>
          <w:sz w:val="20"/>
        </w:rPr>
        <w:t xml:space="preserve"> del</w:t>
      </w:r>
      <w:r w:rsidR="005E0E75">
        <w:rPr>
          <w:b w:val="0"/>
          <w:sz w:val="20"/>
        </w:rPr>
        <w:t xml:space="preserve"> ___________</w:t>
      </w:r>
      <w:r w:rsidRPr="005E0E75">
        <w:rPr>
          <w:b w:val="0"/>
          <w:sz w:val="20"/>
        </w:rPr>
        <w:t>.</w:t>
      </w:r>
    </w:p>
    <w:p w14:paraId="39F7B0AC" w14:textId="77777777" w:rsidR="008E10FD" w:rsidRDefault="008E10FD" w:rsidP="008E10FD">
      <w:pPr>
        <w:pStyle w:val="Titolo1"/>
        <w:keepNext/>
        <w:widowControl/>
        <w:suppressAutoHyphens/>
        <w:autoSpaceDE/>
        <w:autoSpaceDN/>
        <w:ind w:left="432"/>
        <w:jc w:val="both"/>
        <w:rPr>
          <w:b w:val="0"/>
          <w:i/>
        </w:rPr>
      </w:pPr>
    </w:p>
    <w:p w14:paraId="30B88E9C" w14:textId="77777777" w:rsidR="00B17705" w:rsidRDefault="00B17705" w:rsidP="00B17705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3343C4D3" w14:textId="77777777" w:rsidR="00B17705" w:rsidRDefault="00B17705" w:rsidP="00B17705">
      <w:pPr>
        <w:jc w:val="both"/>
        <w:rPr>
          <w:b/>
          <w:i/>
        </w:rPr>
      </w:pPr>
    </w:p>
    <w:p w14:paraId="49E29770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14D873CA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4EDEC687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53730115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7DFD6CE0" w14:textId="580EF92C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suppressAutoHyphens/>
        <w:autoSpaceDE/>
        <w:autoSpaceDN/>
        <w:spacing w:before="0" w:after="120"/>
        <w:ind w:left="36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nella disciplina di </w:t>
      </w:r>
      <w:r w:rsidR="0078747A" w:rsidRPr="0078747A">
        <w:rPr>
          <w:rFonts w:ascii="Tahoma" w:hAnsi="Tahoma" w:cs="Tahoma"/>
          <w:color w:val="auto"/>
          <w:sz w:val="20"/>
          <w:szCs w:val="20"/>
        </w:rPr>
        <w:t>MEDICINA D’URGENZA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disciplina equipollente ________________________ e specializzazione nella disciplina di </w:t>
      </w:r>
      <w:r w:rsidR="00F46D07" w:rsidRPr="0078747A">
        <w:rPr>
          <w:rFonts w:ascii="Tahoma" w:hAnsi="Tahoma" w:cs="Tahoma"/>
          <w:color w:val="auto"/>
          <w:sz w:val="20"/>
          <w:szCs w:val="20"/>
        </w:rPr>
        <w:t>MEDICINA D’URGENZA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in una disciplina equipollente _______________________________;</w:t>
      </w:r>
    </w:p>
    <w:p w14:paraId="7E46BCF1" w14:textId="77777777" w:rsidR="00B17705" w:rsidRPr="00B17705" w:rsidRDefault="00B17705" w:rsidP="00B17705">
      <w:pPr>
        <w:ind w:firstLine="284"/>
        <w:rPr>
          <w:rFonts w:ascii="Wingdings" w:hAnsi="Wingdings" w:cs="Wingdings"/>
        </w:rPr>
      </w:pPr>
      <w:r w:rsidRPr="00B17705">
        <w:t>ovvero</w:t>
      </w:r>
    </w:p>
    <w:p w14:paraId="7ACB5538" w14:textId="2E0CD509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tabs>
          <w:tab w:val="clear" w:pos="0"/>
          <w:tab w:val="num" w:pos="426"/>
        </w:tabs>
        <w:suppressAutoHyphens/>
        <w:autoSpaceDE/>
        <w:autoSpaceDN/>
        <w:spacing w:before="0" w:after="120"/>
        <w:ind w:left="426" w:hanging="142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</w:rPr>
        <w:t xml:space="preserve"> </w:t>
      </w:r>
      <w:r w:rsidRPr="00B17705">
        <w:rPr>
          <w:rFonts w:ascii="Tahoma" w:hAnsi="Tahoma" w:cs="Tahoma"/>
          <w:color w:val="auto"/>
          <w:sz w:val="20"/>
        </w:rPr>
        <w:tab/>
        <w:t xml:space="preserve">anzianità di servizio di dieci anni nella disciplina di </w:t>
      </w:r>
      <w:r w:rsidR="00F46D07" w:rsidRPr="0078747A">
        <w:rPr>
          <w:rFonts w:ascii="Tahoma" w:hAnsi="Tahoma" w:cs="Tahoma"/>
          <w:color w:val="auto"/>
          <w:sz w:val="20"/>
          <w:szCs w:val="20"/>
        </w:rPr>
        <w:t>MEDICINA D’URGENZA</w:t>
      </w:r>
      <w:r w:rsidRPr="00B17705">
        <w:rPr>
          <w:rFonts w:ascii="Tahoma" w:hAnsi="Tahoma" w:cs="Tahoma"/>
          <w:color w:val="auto"/>
          <w:sz w:val="20"/>
          <w:szCs w:val="20"/>
        </w:rPr>
        <w:t>;</w:t>
      </w:r>
    </w:p>
    <w:p w14:paraId="6591464B" w14:textId="2CF73C33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iscritto all'Albo dell'Ordine dei </w:t>
      </w:r>
      <w:r w:rsidR="006D5F6E">
        <w:rPr>
          <w:rFonts w:ascii="Tahoma" w:hAnsi="Tahoma" w:cs="Tahoma"/>
          <w:color w:val="auto"/>
          <w:sz w:val="20"/>
        </w:rPr>
        <w:t>Medic</w:t>
      </w:r>
      <w:r w:rsidRPr="00B17705">
        <w:rPr>
          <w:rFonts w:ascii="Tahoma" w:hAnsi="Tahoma" w:cs="Tahoma"/>
          <w:color w:val="auto"/>
          <w:sz w:val="20"/>
        </w:rPr>
        <w:t>i di __________________________al n. di posizione ____;</w:t>
      </w:r>
    </w:p>
    <w:p w14:paraId="11429C51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43738693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 prestato i servizi come specificati nel curriculum allegato alla presente domanda il quale costituisce parte integrante della stessa;</w:t>
      </w:r>
    </w:p>
    <w:p w14:paraId="41FE8341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tabs>
          <w:tab w:val="left" w:pos="8364"/>
        </w:tabs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avere/non avere conseguito (*) il certificato di formazione manageriale;</w:t>
      </w:r>
    </w:p>
    <w:p w14:paraId="5BFE23E3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14:paraId="3FB39C0C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0"/>
          <w:numId w:val="15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Tahoma" w:hAnsi="Tahoma" w:cs="Tahoma"/>
          <w:color w:val="auto"/>
          <w:sz w:val="20"/>
        </w:rPr>
        <w:lastRenderedPageBreak/>
        <w:t>di essere/non essere stato destituito o dispensato dall’impiego presso la pubblica amministrazione ovvero licenziato dalla data di entrata in vigore del primo C.C.N.L. (</w:t>
      </w:r>
      <w:r w:rsidRPr="00B17705">
        <w:rPr>
          <w:rFonts w:ascii="Tahoma" w:hAnsi="Tahoma" w:cs="Tahoma"/>
          <w:color w:val="auto"/>
          <w:sz w:val="20"/>
          <w:szCs w:val="20"/>
        </w:rPr>
        <w:t>*)</w:t>
      </w:r>
      <w:r w:rsidRPr="00B17705">
        <w:rPr>
          <w:rFonts w:ascii="Tahoma" w:hAnsi="Tahoma" w:cs="Tahoma"/>
          <w:color w:val="auto"/>
          <w:sz w:val="20"/>
        </w:rPr>
        <w:t>;</w:t>
      </w:r>
    </w:p>
    <w:p w14:paraId="6876575E" w14:textId="77777777" w:rsidR="00B17705" w:rsidRPr="00B17705" w:rsidRDefault="00B17705" w:rsidP="00B17705">
      <w:pPr>
        <w:spacing w:after="120"/>
        <w:jc w:val="both"/>
        <w:rPr>
          <w:i/>
        </w:rPr>
      </w:pPr>
      <w:r w:rsidRPr="00B17705">
        <w:rPr>
          <w:i/>
        </w:rPr>
        <w:t>Il sottoscritto esprime il proprio consenso affinché i dati personali forniti possano essere trattati nel rispetto del Decreto Legislativo n. 196 del 30.06.2003 e ss.mm.ii. (Codice in materia di protezione dei dati personali)</w:t>
      </w:r>
      <w:r w:rsidRPr="00B17705">
        <w:t xml:space="preserve"> </w:t>
      </w:r>
      <w:r w:rsidRPr="00B17705">
        <w:rPr>
          <w:i/>
        </w:rPr>
        <w:t>e del Regolamento Europeo sulla protezione dei dati (GDPR 2016/679), per gli adempimenti connessi alla presente procedura.</w:t>
      </w:r>
    </w:p>
    <w:p w14:paraId="1F029747" w14:textId="77777777" w:rsidR="00B17705" w:rsidRPr="00B17705" w:rsidRDefault="00B17705" w:rsidP="00B17705">
      <w:pPr>
        <w:spacing w:after="120"/>
        <w:jc w:val="both"/>
      </w:pPr>
      <w:r w:rsidRPr="00B17705">
        <w:rPr>
          <w:i/>
        </w:rPr>
        <w:t>Il sottoscritto chiede che ogni eventuale comunicazione relativa alla presente domanda sia fatta al seguente indirizzo, impegnandosi a comunicare le eventuali variazioni:</w:t>
      </w:r>
    </w:p>
    <w:p w14:paraId="4172485F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584F4C96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7539FBCB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color w:val="auto"/>
        </w:rPr>
      </w:pPr>
      <w:r w:rsidRPr="00B17705">
        <w:rPr>
          <w:rFonts w:ascii="Tahoma" w:hAnsi="Tahoma" w:cs="Tahoma"/>
          <w:color w:val="auto"/>
          <w:sz w:val="20"/>
          <w:szCs w:val="20"/>
        </w:rPr>
        <w:t>e.mail __________________________________________________________________________________</w:t>
      </w:r>
    </w:p>
    <w:p w14:paraId="4C7D8AC3" w14:textId="77777777" w:rsidR="00B17705" w:rsidRPr="00B17705" w:rsidRDefault="00B17705" w:rsidP="00B17705">
      <w:pPr>
        <w:jc w:val="both"/>
        <w:rPr>
          <w:i/>
        </w:rPr>
      </w:pPr>
    </w:p>
    <w:p w14:paraId="074149F6" w14:textId="77777777" w:rsidR="00B17705" w:rsidRPr="00201778" w:rsidRDefault="00B17705" w:rsidP="00B17705">
      <w:pPr>
        <w:jc w:val="both"/>
        <w:rPr>
          <w:bCs/>
          <w:i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 xml:space="preserve">ALLEGA: </w:t>
      </w:r>
    </w:p>
    <w:p w14:paraId="6EBF2427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i/>
          <w:sz w:val="20"/>
          <w:szCs w:val="20"/>
          <w:u w:val="single"/>
        </w:rPr>
        <w:t>curriculum</w:t>
      </w:r>
      <w:r w:rsidRPr="00201778">
        <w:rPr>
          <w:bCs/>
          <w:sz w:val="20"/>
          <w:szCs w:val="20"/>
          <w:u w:val="single"/>
        </w:rPr>
        <w:t xml:space="preserve"> professionale</w:t>
      </w:r>
      <w:r w:rsidRPr="00201778"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35DAD871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dettagliato elenco cronologico</w:t>
      </w:r>
      <w:r w:rsidRPr="00201778">
        <w:rPr>
          <w:bCs/>
          <w:sz w:val="20"/>
          <w:szCs w:val="20"/>
        </w:rPr>
        <w:t xml:space="preserve"> delle pubblicazioni;</w:t>
      </w:r>
    </w:p>
    <w:p w14:paraId="27AE2CA9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elenco in triplice copia</w:t>
      </w:r>
      <w:r w:rsidRPr="00201778">
        <w:rPr>
          <w:bCs/>
          <w:sz w:val="20"/>
          <w:szCs w:val="20"/>
        </w:rPr>
        <w:t>, in carta semplice, dei titoli e documenti presentati;</w:t>
      </w:r>
    </w:p>
    <w:p w14:paraId="5FF41F6B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fotocopia</w:t>
      </w:r>
      <w:r w:rsidRPr="00201778"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33662569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certificazione dell’Ente o Azienda</w:t>
      </w:r>
      <w:r w:rsidRPr="00201778">
        <w:rPr>
          <w:bCs/>
          <w:sz w:val="20"/>
          <w:szCs w:val="20"/>
        </w:rPr>
        <w:t xml:space="preserve"> relativa alla tipologia qualitativa e quantitativa delle prestazioni effettuate dal candidato</w:t>
      </w:r>
      <w:r w:rsidRPr="00201778">
        <w:rPr>
          <w:bCs/>
          <w:sz w:val="20"/>
          <w:szCs w:val="20"/>
          <w:u w:val="single"/>
        </w:rPr>
        <w:t>;</w:t>
      </w:r>
    </w:p>
    <w:p w14:paraId="70B6094E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ricevuta versamento</w:t>
      </w:r>
      <w:r w:rsidRPr="00201778">
        <w:rPr>
          <w:bCs/>
          <w:sz w:val="20"/>
          <w:szCs w:val="20"/>
        </w:rPr>
        <w:t xml:space="preserve"> comprovante il pagamento del contributo concorso;</w:t>
      </w:r>
    </w:p>
    <w:p w14:paraId="128FDF36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pubblicazion</w:t>
      </w:r>
      <w:r w:rsidRPr="00201778">
        <w:rPr>
          <w:bCs/>
          <w:sz w:val="20"/>
          <w:szCs w:val="20"/>
        </w:rPr>
        <w:t>i;</w:t>
      </w:r>
    </w:p>
    <w:p w14:paraId="3472E76B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Cs/>
          <w:sz w:val="20"/>
          <w:szCs w:val="20"/>
        </w:rPr>
      </w:pPr>
      <w:r w:rsidRPr="00201778">
        <w:rPr>
          <w:bCs/>
          <w:sz w:val="20"/>
          <w:szCs w:val="20"/>
          <w:u w:val="single"/>
        </w:rPr>
        <w:t>attestati di partecipazione</w:t>
      </w:r>
      <w:r w:rsidRPr="00201778"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3724D4AE" w14:textId="77777777" w:rsidR="00B17705" w:rsidRPr="00201778" w:rsidRDefault="00B17705" w:rsidP="00D803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i/>
          <w:sz w:val="20"/>
          <w:szCs w:val="20"/>
        </w:rPr>
      </w:pPr>
      <w:r w:rsidRPr="00201778">
        <w:rPr>
          <w:bCs/>
          <w:sz w:val="20"/>
          <w:szCs w:val="20"/>
        </w:rPr>
        <w:t>altro: _______________________________________________________________________________.</w:t>
      </w:r>
    </w:p>
    <w:p w14:paraId="1AFFE4C4" w14:textId="77777777" w:rsidR="00B17705" w:rsidRPr="00B17705" w:rsidRDefault="00B17705" w:rsidP="00B17705">
      <w:pPr>
        <w:jc w:val="both"/>
        <w:rPr>
          <w:i/>
        </w:rPr>
      </w:pPr>
    </w:p>
    <w:p w14:paraId="65F7E69A" w14:textId="77777777" w:rsidR="00B17705" w:rsidRPr="00B17705" w:rsidRDefault="00B17705" w:rsidP="00B17705">
      <w:pPr>
        <w:jc w:val="both"/>
        <w:rPr>
          <w:i/>
        </w:rPr>
      </w:pPr>
    </w:p>
    <w:p w14:paraId="72569302" w14:textId="77777777" w:rsidR="00B17705" w:rsidRPr="00B17705" w:rsidRDefault="00B17705" w:rsidP="00D803D0">
      <w:pPr>
        <w:pStyle w:val="Titolo5"/>
        <w:keepNext w:val="0"/>
        <w:keepLines w:val="0"/>
        <w:widowControl/>
        <w:numPr>
          <w:ilvl w:val="4"/>
          <w:numId w:val="15"/>
        </w:numPr>
        <w:suppressAutoHyphens/>
        <w:autoSpaceDE/>
        <w:autoSpaceDN/>
        <w:spacing w:before="0"/>
        <w:jc w:val="both"/>
        <w:rPr>
          <w:color w:val="auto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Data</w:t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7E52B799" w14:textId="77777777" w:rsidR="00B17705" w:rsidRPr="00B17705" w:rsidRDefault="00B17705" w:rsidP="00B17705"/>
    <w:p w14:paraId="465A5CCC" w14:textId="77777777" w:rsidR="00B17705" w:rsidRPr="00B17705" w:rsidRDefault="00B17705" w:rsidP="00B17705">
      <w:pPr>
        <w:jc w:val="both"/>
        <w:rPr>
          <w:b/>
          <w:bCs/>
        </w:rPr>
      </w:pPr>
    </w:p>
    <w:p w14:paraId="13A6CD76" w14:textId="77777777" w:rsidR="00B17705" w:rsidRPr="00B17705" w:rsidRDefault="00B17705" w:rsidP="00B17705">
      <w:pPr>
        <w:jc w:val="both"/>
        <w:rPr>
          <w:b/>
          <w:bCs/>
        </w:rPr>
      </w:pPr>
    </w:p>
    <w:p w14:paraId="0124E90F" w14:textId="77777777" w:rsidR="00B17705" w:rsidRPr="00B17705" w:rsidRDefault="00B17705" w:rsidP="00B17705">
      <w:pPr>
        <w:jc w:val="both"/>
        <w:rPr>
          <w:b/>
          <w:bCs/>
        </w:rPr>
      </w:pPr>
      <w:r w:rsidRPr="00B17705">
        <w:rPr>
          <w:b/>
          <w:bCs/>
        </w:rPr>
        <w:t>* omettere la dicitura che non interessa</w:t>
      </w:r>
    </w:p>
    <w:p w14:paraId="58785361" w14:textId="01575526" w:rsidR="00AC32C3" w:rsidRDefault="00B17705" w:rsidP="00B17705">
      <w:pPr>
        <w:rPr>
          <w:b/>
          <w:bCs/>
        </w:rPr>
      </w:pPr>
      <w:r w:rsidRPr="00B17705"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  <w:r>
        <w:rPr>
          <w:b/>
          <w:bCs/>
        </w:rPr>
        <w:t>.</w:t>
      </w:r>
    </w:p>
    <w:p w14:paraId="68587817" w14:textId="68412F82" w:rsidR="00F725D7" w:rsidRDefault="00F725D7" w:rsidP="00A54A29"/>
    <w:sectPr w:rsidR="00F725D7">
      <w:footerReference w:type="default" r:id="rId12"/>
      <w:pgSz w:w="11900" w:h="16840"/>
      <w:pgMar w:top="1060" w:right="880" w:bottom="1160" w:left="9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00CA" w14:textId="77777777" w:rsidR="00116883" w:rsidRDefault="00116883">
      <w:r>
        <w:separator/>
      </w:r>
    </w:p>
  </w:endnote>
  <w:endnote w:type="continuationSeparator" w:id="0">
    <w:p w14:paraId="152ED663" w14:textId="77777777" w:rsidR="00116883" w:rsidRDefault="0011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B347" w14:textId="24CAE512" w:rsidR="00F5458A" w:rsidRDefault="00F5458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AB348" wp14:editId="236CECF3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B369" w14:textId="374D9260" w:rsidR="00F5458A" w:rsidRDefault="00F5458A">
                          <w:pPr>
                            <w:spacing w:line="222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801">
                            <w:rPr>
                              <w:rFonts w:ascii="Times New Roman"/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B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82.95pt;width:16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" filled="f" stroked="f">
              <v:textbox inset="0,0,0,0">
                <w:txbxContent>
                  <w:p w14:paraId="3BBAB369" w14:textId="374D9260" w:rsidR="00F5458A" w:rsidRDefault="00F5458A">
                    <w:pPr>
                      <w:spacing w:line="222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3801">
                      <w:rPr>
                        <w:rFonts w:ascii="Times New Roman"/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9E02" w14:textId="77777777" w:rsidR="00116883" w:rsidRDefault="00116883">
      <w:r>
        <w:separator/>
      </w:r>
    </w:p>
  </w:footnote>
  <w:footnote w:type="continuationSeparator" w:id="0">
    <w:p w14:paraId="351C539A" w14:textId="77777777" w:rsidR="00116883" w:rsidRDefault="00116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5" w15:restartNumberingAfterBreak="0">
    <w:nsid w:val="09F24C9B"/>
    <w:multiLevelType w:val="hybridMultilevel"/>
    <w:tmpl w:val="34062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2916"/>
    <w:multiLevelType w:val="hybridMultilevel"/>
    <w:tmpl w:val="D2BC09E6"/>
    <w:lvl w:ilvl="0" w:tplc="3C82994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463C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4C60B2C">
      <w:numFmt w:val="bullet"/>
      <w:lvlText w:val="•"/>
      <w:lvlJc w:val="left"/>
      <w:pPr>
        <w:ind w:left="2084" w:hanging="425"/>
      </w:pPr>
      <w:rPr>
        <w:rFonts w:hint="default"/>
        <w:lang w:val="it-IT" w:eastAsia="en-US" w:bidi="ar-SA"/>
      </w:rPr>
    </w:lvl>
    <w:lvl w:ilvl="3" w:tplc="E894F54A">
      <w:numFmt w:val="bullet"/>
      <w:lvlText w:val="•"/>
      <w:lvlJc w:val="left"/>
      <w:pPr>
        <w:ind w:left="3088" w:hanging="425"/>
      </w:pPr>
      <w:rPr>
        <w:rFonts w:hint="default"/>
        <w:lang w:val="it-IT" w:eastAsia="en-US" w:bidi="ar-SA"/>
      </w:rPr>
    </w:lvl>
    <w:lvl w:ilvl="4" w:tplc="CF241572">
      <w:numFmt w:val="bullet"/>
      <w:lvlText w:val="•"/>
      <w:lvlJc w:val="left"/>
      <w:pPr>
        <w:ind w:left="4093" w:hanging="425"/>
      </w:pPr>
      <w:rPr>
        <w:rFonts w:hint="default"/>
        <w:lang w:val="it-IT" w:eastAsia="en-US" w:bidi="ar-SA"/>
      </w:rPr>
    </w:lvl>
    <w:lvl w:ilvl="5" w:tplc="2E225968">
      <w:numFmt w:val="bullet"/>
      <w:lvlText w:val="•"/>
      <w:lvlJc w:val="left"/>
      <w:pPr>
        <w:ind w:left="5097" w:hanging="425"/>
      </w:pPr>
      <w:rPr>
        <w:rFonts w:hint="default"/>
        <w:lang w:val="it-IT" w:eastAsia="en-US" w:bidi="ar-SA"/>
      </w:rPr>
    </w:lvl>
    <w:lvl w:ilvl="6" w:tplc="7C543EDA">
      <w:numFmt w:val="bullet"/>
      <w:lvlText w:val="•"/>
      <w:lvlJc w:val="left"/>
      <w:pPr>
        <w:ind w:left="6102" w:hanging="425"/>
      </w:pPr>
      <w:rPr>
        <w:rFonts w:hint="default"/>
        <w:lang w:val="it-IT" w:eastAsia="en-US" w:bidi="ar-SA"/>
      </w:rPr>
    </w:lvl>
    <w:lvl w:ilvl="7" w:tplc="86F63684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3F235EA">
      <w:numFmt w:val="bullet"/>
      <w:lvlText w:val="•"/>
      <w:lvlJc w:val="left"/>
      <w:pPr>
        <w:ind w:left="8111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0EBF6ABD"/>
    <w:multiLevelType w:val="hybridMultilevel"/>
    <w:tmpl w:val="E6CCA8E0"/>
    <w:lvl w:ilvl="0" w:tplc="0410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10013415"/>
    <w:multiLevelType w:val="hybridMultilevel"/>
    <w:tmpl w:val="A2B227C2"/>
    <w:lvl w:ilvl="0" w:tplc="C602BDBE">
      <w:start w:val="1"/>
      <w:numFmt w:val="lowerLetter"/>
      <w:lvlText w:val="%1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BA6435D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04F0C96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A321AF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F0EB95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608EE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0ADCE03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972A6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1FC0889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0ED15E0"/>
    <w:multiLevelType w:val="hybridMultilevel"/>
    <w:tmpl w:val="3D22D4B8"/>
    <w:lvl w:ilvl="0" w:tplc="38E88C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5B0298"/>
    <w:multiLevelType w:val="hybridMultilevel"/>
    <w:tmpl w:val="8124DB94"/>
    <w:lvl w:ilvl="0" w:tplc="58B0F396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56EBBA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1A7B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20E8FE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034D3D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F7E242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616EC7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75CD69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B532AC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4CB765A"/>
    <w:multiLevelType w:val="hybridMultilevel"/>
    <w:tmpl w:val="5D446D60"/>
    <w:lvl w:ilvl="0" w:tplc="7BD07126">
      <w:start w:val="1"/>
      <w:numFmt w:val="decimal"/>
      <w:lvlText w:val="%1."/>
      <w:lvlJc w:val="left"/>
      <w:pPr>
        <w:ind w:left="590" w:hanging="358"/>
      </w:pPr>
      <w:rPr>
        <w:rFonts w:ascii="Tahoma" w:eastAsia="Tahoma" w:hAnsi="Tahoma" w:cs="Tahoma" w:hint="default"/>
        <w:b w:val="0"/>
        <w:bCs/>
        <w:spacing w:val="0"/>
        <w:w w:val="100"/>
        <w:sz w:val="22"/>
        <w:szCs w:val="22"/>
        <w:lang w:val="it-IT" w:eastAsia="en-US" w:bidi="ar-SA"/>
      </w:rPr>
    </w:lvl>
    <w:lvl w:ilvl="1" w:tplc="6D32A80A">
      <w:start w:val="1"/>
      <w:numFmt w:val="lowerLetter"/>
      <w:lvlText w:val="%2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FE88D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BE7AEFA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F312AB20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661A74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818811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9702E8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F36C5B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13346CA"/>
    <w:multiLevelType w:val="hybridMultilevel"/>
    <w:tmpl w:val="EE78397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059E8"/>
    <w:multiLevelType w:val="hybridMultilevel"/>
    <w:tmpl w:val="E6528182"/>
    <w:lvl w:ilvl="0" w:tplc="CFC8D5A6">
      <w:numFmt w:val="bullet"/>
      <w:lvlText w:val="-"/>
      <w:lvlJc w:val="left"/>
      <w:pPr>
        <w:ind w:left="5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D18B2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438A540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15BC0D4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91EEF62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CFA4789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6294C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382AF86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AFA417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288583F"/>
    <w:multiLevelType w:val="hybridMultilevel"/>
    <w:tmpl w:val="881C2BB4"/>
    <w:lvl w:ilvl="0" w:tplc="03BA6D46">
      <w:start w:val="1"/>
      <w:numFmt w:val="decimal"/>
      <w:lvlText w:val="%1."/>
      <w:lvlJc w:val="left"/>
      <w:pPr>
        <w:ind w:left="940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AC08C96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FA261C2C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35288F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50A402C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E4605FA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C5D63B76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65CE0446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62142BBE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15" w15:restartNumberingAfterBreak="0">
    <w:nsid w:val="3C9B4302"/>
    <w:multiLevelType w:val="hybridMultilevel"/>
    <w:tmpl w:val="EDF2F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D0BF84"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  <w:b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F2B02"/>
    <w:multiLevelType w:val="hybridMultilevel"/>
    <w:tmpl w:val="27E84FE4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A79D9"/>
    <w:multiLevelType w:val="hybridMultilevel"/>
    <w:tmpl w:val="8CA8823C"/>
    <w:lvl w:ilvl="0" w:tplc="720EF07E">
      <w:numFmt w:val="bullet"/>
      <w:lvlText w:val="-"/>
      <w:lvlJc w:val="left"/>
      <w:pPr>
        <w:ind w:left="1025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4D3B14C7"/>
    <w:multiLevelType w:val="hybridMultilevel"/>
    <w:tmpl w:val="9372E3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AD3BB2"/>
    <w:multiLevelType w:val="hybridMultilevel"/>
    <w:tmpl w:val="D5723474"/>
    <w:lvl w:ilvl="0" w:tplc="D4B4A124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1289822">
      <w:start w:val="1"/>
      <w:numFmt w:val="decimal"/>
      <w:lvlText w:val="%2."/>
      <w:lvlJc w:val="left"/>
      <w:pPr>
        <w:ind w:left="952" w:hanging="69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46226A2">
      <w:numFmt w:val="bullet"/>
      <w:lvlText w:val="•"/>
      <w:lvlJc w:val="left"/>
      <w:pPr>
        <w:ind w:left="1977" w:hanging="696"/>
      </w:pPr>
      <w:rPr>
        <w:rFonts w:hint="default"/>
        <w:lang w:val="it-IT" w:eastAsia="en-US" w:bidi="ar-SA"/>
      </w:rPr>
    </w:lvl>
    <w:lvl w:ilvl="3" w:tplc="5FB89634">
      <w:numFmt w:val="bullet"/>
      <w:lvlText w:val="•"/>
      <w:lvlJc w:val="left"/>
      <w:pPr>
        <w:ind w:left="2995" w:hanging="696"/>
      </w:pPr>
      <w:rPr>
        <w:rFonts w:hint="default"/>
        <w:lang w:val="it-IT" w:eastAsia="en-US" w:bidi="ar-SA"/>
      </w:rPr>
    </w:lvl>
    <w:lvl w:ilvl="4" w:tplc="B8481A82">
      <w:numFmt w:val="bullet"/>
      <w:lvlText w:val="•"/>
      <w:lvlJc w:val="left"/>
      <w:pPr>
        <w:ind w:left="4013" w:hanging="696"/>
      </w:pPr>
      <w:rPr>
        <w:rFonts w:hint="default"/>
        <w:lang w:val="it-IT" w:eastAsia="en-US" w:bidi="ar-SA"/>
      </w:rPr>
    </w:lvl>
    <w:lvl w:ilvl="5" w:tplc="551A43BA">
      <w:numFmt w:val="bullet"/>
      <w:lvlText w:val="•"/>
      <w:lvlJc w:val="left"/>
      <w:pPr>
        <w:ind w:left="5031" w:hanging="696"/>
      </w:pPr>
      <w:rPr>
        <w:rFonts w:hint="default"/>
        <w:lang w:val="it-IT" w:eastAsia="en-US" w:bidi="ar-SA"/>
      </w:rPr>
    </w:lvl>
    <w:lvl w:ilvl="6" w:tplc="A2041C34">
      <w:numFmt w:val="bullet"/>
      <w:lvlText w:val="•"/>
      <w:lvlJc w:val="left"/>
      <w:pPr>
        <w:ind w:left="6048" w:hanging="696"/>
      </w:pPr>
      <w:rPr>
        <w:rFonts w:hint="default"/>
        <w:lang w:val="it-IT" w:eastAsia="en-US" w:bidi="ar-SA"/>
      </w:rPr>
    </w:lvl>
    <w:lvl w:ilvl="7" w:tplc="61C077BC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 w:tplc="EE166274">
      <w:numFmt w:val="bullet"/>
      <w:lvlText w:val="•"/>
      <w:lvlJc w:val="left"/>
      <w:pPr>
        <w:ind w:left="8084" w:hanging="696"/>
      </w:pPr>
      <w:rPr>
        <w:rFonts w:hint="default"/>
        <w:lang w:val="it-IT" w:eastAsia="en-US" w:bidi="ar-SA"/>
      </w:rPr>
    </w:lvl>
  </w:abstractNum>
  <w:abstractNum w:abstractNumId="20" w15:restartNumberingAfterBreak="0">
    <w:nsid w:val="6DB461D4"/>
    <w:multiLevelType w:val="hybridMultilevel"/>
    <w:tmpl w:val="2E3AD168"/>
    <w:lvl w:ilvl="0" w:tplc="31D8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3025C"/>
    <w:multiLevelType w:val="hybridMultilevel"/>
    <w:tmpl w:val="51DA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F62BA"/>
    <w:multiLevelType w:val="hybridMultilevel"/>
    <w:tmpl w:val="65F269F0"/>
    <w:lvl w:ilvl="0" w:tplc="B5C60956">
      <w:start w:val="1"/>
      <w:numFmt w:val="upperLetter"/>
      <w:lvlText w:val="%1)"/>
      <w:lvlJc w:val="left"/>
      <w:pPr>
        <w:ind w:left="720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81930">
    <w:abstractNumId w:val="13"/>
  </w:num>
  <w:num w:numId="2" w16cid:durableId="1596132639">
    <w:abstractNumId w:val="8"/>
  </w:num>
  <w:num w:numId="3" w16cid:durableId="598834958">
    <w:abstractNumId w:val="10"/>
  </w:num>
  <w:num w:numId="4" w16cid:durableId="1381520082">
    <w:abstractNumId w:val="14"/>
  </w:num>
  <w:num w:numId="5" w16cid:durableId="389039571">
    <w:abstractNumId w:val="11"/>
  </w:num>
  <w:num w:numId="6" w16cid:durableId="1945184166">
    <w:abstractNumId w:val="6"/>
  </w:num>
  <w:num w:numId="7" w16cid:durableId="760103495">
    <w:abstractNumId w:val="19"/>
  </w:num>
  <w:num w:numId="8" w16cid:durableId="274799530">
    <w:abstractNumId w:val="1"/>
  </w:num>
  <w:num w:numId="9" w16cid:durableId="887228289">
    <w:abstractNumId w:val="3"/>
  </w:num>
  <w:num w:numId="10" w16cid:durableId="1059477881">
    <w:abstractNumId w:val="22"/>
  </w:num>
  <w:num w:numId="11" w16cid:durableId="929702532">
    <w:abstractNumId w:val="9"/>
  </w:num>
  <w:num w:numId="12" w16cid:durableId="1257401703">
    <w:abstractNumId w:val="20"/>
  </w:num>
  <w:num w:numId="13" w16cid:durableId="1963219773">
    <w:abstractNumId w:val="17"/>
  </w:num>
  <w:num w:numId="14" w16cid:durableId="1938829061">
    <w:abstractNumId w:val="12"/>
  </w:num>
  <w:num w:numId="15" w16cid:durableId="951546394">
    <w:abstractNumId w:val="0"/>
  </w:num>
  <w:num w:numId="16" w16cid:durableId="2040203515">
    <w:abstractNumId w:val="4"/>
  </w:num>
  <w:num w:numId="17" w16cid:durableId="378625342">
    <w:abstractNumId w:val="21"/>
  </w:num>
  <w:num w:numId="18" w16cid:durableId="664011058">
    <w:abstractNumId w:val="5"/>
  </w:num>
  <w:num w:numId="19" w16cid:durableId="679359574">
    <w:abstractNumId w:val="16"/>
  </w:num>
  <w:num w:numId="20" w16cid:durableId="395081795">
    <w:abstractNumId w:val="15"/>
  </w:num>
  <w:num w:numId="21" w16cid:durableId="461460996">
    <w:abstractNumId w:val="7"/>
  </w:num>
  <w:num w:numId="22" w16cid:durableId="76935724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7"/>
    <w:rsid w:val="00001A71"/>
    <w:rsid w:val="00002EF6"/>
    <w:rsid w:val="00033E1A"/>
    <w:rsid w:val="00041CBF"/>
    <w:rsid w:val="00046BA2"/>
    <w:rsid w:val="0006352A"/>
    <w:rsid w:val="000635EF"/>
    <w:rsid w:val="00075ADF"/>
    <w:rsid w:val="00076807"/>
    <w:rsid w:val="00091321"/>
    <w:rsid w:val="00095A97"/>
    <w:rsid w:val="000961D7"/>
    <w:rsid w:val="00097D8A"/>
    <w:rsid w:val="000A013E"/>
    <w:rsid w:val="000B3203"/>
    <w:rsid w:val="000E1EC6"/>
    <w:rsid w:val="000E74B1"/>
    <w:rsid w:val="00101A27"/>
    <w:rsid w:val="00101D04"/>
    <w:rsid w:val="00106DB5"/>
    <w:rsid w:val="00111664"/>
    <w:rsid w:val="001156A4"/>
    <w:rsid w:val="00116883"/>
    <w:rsid w:val="0013176C"/>
    <w:rsid w:val="001936F1"/>
    <w:rsid w:val="001B0066"/>
    <w:rsid w:val="001B7D94"/>
    <w:rsid w:val="001C711D"/>
    <w:rsid w:val="001D7F6B"/>
    <w:rsid w:val="001E3AB4"/>
    <w:rsid w:val="001E7FEF"/>
    <w:rsid w:val="001F4826"/>
    <w:rsid w:val="00201778"/>
    <w:rsid w:val="0020569E"/>
    <w:rsid w:val="00216EE3"/>
    <w:rsid w:val="0022446A"/>
    <w:rsid w:val="0022492A"/>
    <w:rsid w:val="00237C5A"/>
    <w:rsid w:val="00257679"/>
    <w:rsid w:val="002676E7"/>
    <w:rsid w:val="00272618"/>
    <w:rsid w:val="00277275"/>
    <w:rsid w:val="0028151C"/>
    <w:rsid w:val="002A2C7D"/>
    <w:rsid w:val="002A38DC"/>
    <w:rsid w:val="002A5091"/>
    <w:rsid w:val="002A7A58"/>
    <w:rsid w:val="002B3B7F"/>
    <w:rsid w:val="002B44C5"/>
    <w:rsid w:val="002C6D84"/>
    <w:rsid w:val="002F0C5C"/>
    <w:rsid w:val="003055A4"/>
    <w:rsid w:val="00305D73"/>
    <w:rsid w:val="003065BB"/>
    <w:rsid w:val="003256ED"/>
    <w:rsid w:val="0032691E"/>
    <w:rsid w:val="00331508"/>
    <w:rsid w:val="00333CFB"/>
    <w:rsid w:val="0034271B"/>
    <w:rsid w:val="00353145"/>
    <w:rsid w:val="0036557E"/>
    <w:rsid w:val="003670EE"/>
    <w:rsid w:val="00374A33"/>
    <w:rsid w:val="00381CA4"/>
    <w:rsid w:val="00382C8B"/>
    <w:rsid w:val="0038600C"/>
    <w:rsid w:val="00386748"/>
    <w:rsid w:val="003867C5"/>
    <w:rsid w:val="00392C98"/>
    <w:rsid w:val="003D54FC"/>
    <w:rsid w:val="003E605A"/>
    <w:rsid w:val="00411E8E"/>
    <w:rsid w:val="0043165A"/>
    <w:rsid w:val="00482BC6"/>
    <w:rsid w:val="004953DE"/>
    <w:rsid w:val="004968FD"/>
    <w:rsid w:val="004B1AC7"/>
    <w:rsid w:val="004B32DD"/>
    <w:rsid w:val="004B3F97"/>
    <w:rsid w:val="004D20C0"/>
    <w:rsid w:val="004E379F"/>
    <w:rsid w:val="004E3942"/>
    <w:rsid w:val="00500413"/>
    <w:rsid w:val="00515B5B"/>
    <w:rsid w:val="005171DB"/>
    <w:rsid w:val="0052353A"/>
    <w:rsid w:val="00526D92"/>
    <w:rsid w:val="005308E7"/>
    <w:rsid w:val="00547704"/>
    <w:rsid w:val="00560F4C"/>
    <w:rsid w:val="005635E1"/>
    <w:rsid w:val="00577387"/>
    <w:rsid w:val="00586B70"/>
    <w:rsid w:val="00594C7D"/>
    <w:rsid w:val="005B06C3"/>
    <w:rsid w:val="005B7699"/>
    <w:rsid w:val="005E05D9"/>
    <w:rsid w:val="005E0E75"/>
    <w:rsid w:val="0060187B"/>
    <w:rsid w:val="00625DA1"/>
    <w:rsid w:val="00634C43"/>
    <w:rsid w:val="00636C1E"/>
    <w:rsid w:val="00653D96"/>
    <w:rsid w:val="0066778F"/>
    <w:rsid w:val="00667C5D"/>
    <w:rsid w:val="00690E34"/>
    <w:rsid w:val="006D5F6E"/>
    <w:rsid w:val="006D782B"/>
    <w:rsid w:val="00703801"/>
    <w:rsid w:val="007151F7"/>
    <w:rsid w:val="0072124B"/>
    <w:rsid w:val="0072216F"/>
    <w:rsid w:val="007231BB"/>
    <w:rsid w:val="00727BB4"/>
    <w:rsid w:val="007464ED"/>
    <w:rsid w:val="00755B68"/>
    <w:rsid w:val="0076066E"/>
    <w:rsid w:val="007664FD"/>
    <w:rsid w:val="007820F8"/>
    <w:rsid w:val="0078747A"/>
    <w:rsid w:val="007A584F"/>
    <w:rsid w:val="007B1878"/>
    <w:rsid w:val="007B3CA2"/>
    <w:rsid w:val="007D079A"/>
    <w:rsid w:val="007D1689"/>
    <w:rsid w:val="007D314A"/>
    <w:rsid w:val="007F71A4"/>
    <w:rsid w:val="00802344"/>
    <w:rsid w:val="00816A94"/>
    <w:rsid w:val="00830BF6"/>
    <w:rsid w:val="00851670"/>
    <w:rsid w:val="0086721E"/>
    <w:rsid w:val="00867250"/>
    <w:rsid w:val="00880087"/>
    <w:rsid w:val="00896209"/>
    <w:rsid w:val="008B50A0"/>
    <w:rsid w:val="008B78EC"/>
    <w:rsid w:val="008C7D0B"/>
    <w:rsid w:val="008D0A4F"/>
    <w:rsid w:val="008E10FD"/>
    <w:rsid w:val="008E39B0"/>
    <w:rsid w:val="008E7AAF"/>
    <w:rsid w:val="00901214"/>
    <w:rsid w:val="009034D1"/>
    <w:rsid w:val="009102F2"/>
    <w:rsid w:val="00927B90"/>
    <w:rsid w:val="00935AFB"/>
    <w:rsid w:val="00936C28"/>
    <w:rsid w:val="00953656"/>
    <w:rsid w:val="00957E94"/>
    <w:rsid w:val="00991FC1"/>
    <w:rsid w:val="009B05CF"/>
    <w:rsid w:val="009C34CE"/>
    <w:rsid w:val="009E65C1"/>
    <w:rsid w:val="00A02880"/>
    <w:rsid w:val="00A06F79"/>
    <w:rsid w:val="00A26CA4"/>
    <w:rsid w:val="00A429AC"/>
    <w:rsid w:val="00A54A29"/>
    <w:rsid w:val="00A65080"/>
    <w:rsid w:val="00A708F0"/>
    <w:rsid w:val="00A71B42"/>
    <w:rsid w:val="00A809CE"/>
    <w:rsid w:val="00A860F8"/>
    <w:rsid w:val="00AA63CD"/>
    <w:rsid w:val="00AB5BF7"/>
    <w:rsid w:val="00AC1233"/>
    <w:rsid w:val="00AC32C3"/>
    <w:rsid w:val="00AE1857"/>
    <w:rsid w:val="00AF276A"/>
    <w:rsid w:val="00AF7CE5"/>
    <w:rsid w:val="00B001CB"/>
    <w:rsid w:val="00B0279C"/>
    <w:rsid w:val="00B1248E"/>
    <w:rsid w:val="00B1400D"/>
    <w:rsid w:val="00B14F1D"/>
    <w:rsid w:val="00B17705"/>
    <w:rsid w:val="00B434D3"/>
    <w:rsid w:val="00B4653C"/>
    <w:rsid w:val="00B53563"/>
    <w:rsid w:val="00B53FCF"/>
    <w:rsid w:val="00B61860"/>
    <w:rsid w:val="00B644F4"/>
    <w:rsid w:val="00BA3B89"/>
    <w:rsid w:val="00BB3754"/>
    <w:rsid w:val="00BB784A"/>
    <w:rsid w:val="00BC2D90"/>
    <w:rsid w:val="00BD65A8"/>
    <w:rsid w:val="00BE313D"/>
    <w:rsid w:val="00BF083C"/>
    <w:rsid w:val="00BF14D2"/>
    <w:rsid w:val="00C0532F"/>
    <w:rsid w:val="00C066E3"/>
    <w:rsid w:val="00C21B49"/>
    <w:rsid w:val="00C25072"/>
    <w:rsid w:val="00C306BA"/>
    <w:rsid w:val="00C809C9"/>
    <w:rsid w:val="00C9715D"/>
    <w:rsid w:val="00CA10E0"/>
    <w:rsid w:val="00CC7C91"/>
    <w:rsid w:val="00CE0F19"/>
    <w:rsid w:val="00CE68AF"/>
    <w:rsid w:val="00CF156D"/>
    <w:rsid w:val="00CF786D"/>
    <w:rsid w:val="00D018AF"/>
    <w:rsid w:val="00D12F48"/>
    <w:rsid w:val="00D234EC"/>
    <w:rsid w:val="00D238B4"/>
    <w:rsid w:val="00D32F25"/>
    <w:rsid w:val="00D34523"/>
    <w:rsid w:val="00D40D47"/>
    <w:rsid w:val="00D42C42"/>
    <w:rsid w:val="00D61331"/>
    <w:rsid w:val="00D72597"/>
    <w:rsid w:val="00D803D0"/>
    <w:rsid w:val="00D816FC"/>
    <w:rsid w:val="00D82BCB"/>
    <w:rsid w:val="00D871FE"/>
    <w:rsid w:val="00DA3997"/>
    <w:rsid w:val="00DA41CB"/>
    <w:rsid w:val="00DA5DCE"/>
    <w:rsid w:val="00DB5326"/>
    <w:rsid w:val="00DF5176"/>
    <w:rsid w:val="00DF5815"/>
    <w:rsid w:val="00E051FB"/>
    <w:rsid w:val="00E05E9F"/>
    <w:rsid w:val="00E12338"/>
    <w:rsid w:val="00E2022E"/>
    <w:rsid w:val="00E25448"/>
    <w:rsid w:val="00E27400"/>
    <w:rsid w:val="00E36CDD"/>
    <w:rsid w:val="00E555F6"/>
    <w:rsid w:val="00E55E79"/>
    <w:rsid w:val="00E65014"/>
    <w:rsid w:val="00E83C73"/>
    <w:rsid w:val="00E867E9"/>
    <w:rsid w:val="00E94C41"/>
    <w:rsid w:val="00E9586C"/>
    <w:rsid w:val="00EA227D"/>
    <w:rsid w:val="00EA4837"/>
    <w:rsid w:val="00EB4354"/>
    <w:rsid w:val="00EB54DF"/>
    <w:rsid w:val="00EC3860"/>
    <w:rsid w:val="00EC5F6F"/>
    <w:rsid w:val="00EC6775"/>
    <w:rsid w:val="00EF2F2E"/>
    <w:rsid w:val="00F006C1"/>
    <w:rsid w:val="00F04C93"/>
    <w:rsid w:val="00F0787D"/>
    <w:rsid w:val="00F126CB"/>
    <w:rsid w:val="00F20618"/>
    <w:rsid w:val="00F20B36"/>
    <w:rsid w:val="00F25F94"/>
    <w:rsid w:val="00F264F3"/>
    <w:rsid w:val="00F32607"/>
    <w:rsid w:val="00F46D07"/>
    <w:rsid w:val="00F478CC"/>
    <w:rsid w:val="00F5458A"/>
    <w:rsid w:val="00F57F27"/>
    <w:rsid w:val="00F67C92"/>
    <w:rsid w:val="00F725D7"/>
    <w:rsid w:val="00F9747D"/>
    <w:rsid w:val="00FB28BE"/>
    <w:rsid w:val="00FC016C"/>
    <w:rsid w:val="00FC0A6B"/>
    <w:rsid w:val="00FD0BB8"/>
    <w:rsid w:val="00FE0957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BAAF78"/>
  <w15:docId w15:val="{D2048B55-193C-49D0-9A1B-0ED0A4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num" w:pos="0"/>
      </w:tabs>
      <w:suppressAutoHyphens/>
      <w:autoSpaceDE/>
      <w:autoSpaceDN/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Paragrafoelenco">
    <w:name w:val="List Paragraph"/>
    <w:basedOn w:val="Normale"/>
    <w:uiPriority w:val="34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paragraph" w:customStyle="1" w:styleId="NormaleWeb1">
    <w:name w:val="Normale (Web)1"/>
    <w:basedOn w:val="Normale"/>
    <w:rsid w:val="0022446A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0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FD"/>
    <w:rPr>
      <w:rFonts w:ascii="Segoe UI" w:eastAsia="Tahoma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rsid w:val="00F32607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foelenco2">
    <w:name w:val="Paragrafo elenco2"/>
    <w:basedOn w:val="Normale"/>
    <w:rsid w:val="00D803D0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lal@pec.asla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40bb27-ef59-420d-bed9-f2c8fdf4f3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5539D13AD5DB43A7CFDA600286E635" ma:contentTypeVersion="17" ma:contentTypeDescription="Creare un nuovo documento." ma:contentTypeScope="" ma:versionID="8e3f5e9ba7518bf8c1d6fa366da28534">
  <xsd:schema xmlns:xsd="http://www.w3.org/2001/XMLSchema" xmlns:xs="http://www.w3.org/2001/XMLSchema" xmlns:p="http://schemas.microsoft.com/office/2006/metadata/properties" xmlns:ns3="3740bb27-ef59-420d-bed9-f2c8fdf4f3d8" xmlns:ns4="4e7f0b9a-a886-4204-b7a7-73fd091bf3cc" targetNamespace="http://schemas.microsoft.com/office/2006/metadata/properties" ma:root="true" ma:fieldsID="1e7e9d573b0d55953c5af5db53e5798c" ns3:_="" ns4:_="">
    <xsd:import namespace="3740bb27-ef59-420d-bed9-f2c8fdf4f3d8"/>
    <xsd:import namespace="4e7f0b9a-a886-4204-b7a7-73fd091bf3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0bb27-ef59-420d-bed9-f2c8fdf4f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f0b9a-a886-4204-b7a7-73fd091bf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613AB-57AE-411C-9304-42B661E63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17CCF-FE01-4CF0-AB3F-C02F2B2F0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70875-B9A7-4BCE-923B-42C4B299D87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740bb27-ef59-420d-bed9-f2c8fdf4f3d8"/>
    <ds:schemaRef ds:uri="http://schemas.openxmlformats.org/package/2006/metadata/core-properties"/>
    <ds:schemaRef ds:uri="http://schemas.microsoft.com/office/2006/documentManagement/types"/>
    <ds:schemaRef ds:uri="4e7f0b9a-a886-4204-b7a7-73fd091bf3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67B0A6-5C58-4097-8ACD-0CE06F853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0bb27-ef59-420d-bed9-f2c8fdf4f3d8"/>
    <ds:schemaRef ds:uri="4e7f0b9a-a886-4204-b7a7-73fd091bf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creator>bgastaldo</dc:creator>
  <cp:lastModifiedBy>ANDREA</cp:lastModifiedBy>
  <cp:revision>5</cp:revision>
  <cp:lastPrinted>2024-09-03T12:25:00Z</cp:lastPrinted>
  <dcterms:created xsi:type="dcterms:W3CDTF">2024-09-03T14:45:00Z</dcterms:created>
  <dcterms:modified xsi:type="dcterms:W3CDTF">2024-09-13T11:52:00Z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  <property fmtid="{D5CDD505-2E9C-101B-9397-08002B2CF9AE}" pid="5" name="ContentTypeId">
    <vt:lpwstr>0x010100715539D13AD5DB43A7CFDA600286E635</vt:lpwstr>
  </property>
</Properties>
</file>